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EB84" w14:textId="77777777" w:rsidR="001E2574" w:rsidRPr="00ED7ACF" w:rsidRDefault="00073C85" w:rsidP="001E2574">
      <w:pPr>
        <w:pStyle w:val="Title"/>
        <w:rPr>
          <w:color w:val="000000" w:themeColor="text1"/>
        </w:rPr>
      </w:pPr>
      <w:r w:rsidRPr="00ED7ACF">
        <w:rPr>
          <w:color w:val="000000" w:themeColor="text1"/>
        </w:rPr>
        <w:t>NAVJOT SINGH</w:t>
      </w:r>
    </w:p>
    <w:p w14:paraId="611BEB85" w14:textId="77777777" w:rsidR="001E2574" w:rsidRPr="00E13C3F" w:rsidRDefault="00073C85" w:rsidP="001E2574">
      <w:pPr>
        <w:pStyle w:val="Subtitle"/>
        <w:rPr>
          <w:b/>
          <w:color w:val="000000" w:themeColor="text1"/>
          <w:sz w:val="22"/>
        </w:rPr>
      </w:pPr>
      <w:proofErr w:type="spellStart"/>
      <w:r w:rsidRPr="00E13C3F">
        <w:rPr>
          <w:b/>
          <w:color w:val="000000" w:themeColor="text1"/>
          <w:sz w:val="22"/>
        </w:rPr>
        <w:t>Vpo</w:t>
      </w:r>
      <w:proofErr w:type="spellEnd"/>
      <w:r w:rsidRPr="00E13C3F">
        <w:rPr>
          <w:b/>
          <w:color w:val="000000" w:themeColor="text1"/>
          <w:sz w:val="22"/>
        </w:rPr>
        <w:t xml:space="preserve"> </w:t>
      </w:r>
      <w:proofErr w:type="spellStart"/>
      <w:r w:rsidRPr="00E13C3F">
        <w:rPr>
          <w:b/>
          <w:color w:val="000000" w:themeColor="text1"/>
          <w:sz w:val="22"/>
        </w:rPr>
        <w:t>Panjawar</w:t>
      </w:r>
      <w:proofErr w:type="spellEnd"/>
      <w:r w:rsidRPr="00E13C3F">
        <w:rPr>
          <w:b/>
          <w:color w:val="000000" w:themeColor="text1"/>
          <w:sz w:val="22"/>
        </w:rPr>
        <w:t xml:space="preserve">, Distt &amp; Teh </w:t>
      </w:r>
      <w:proofErr w:type="gramStart"/>
      <w:r w:rsidRPr="00E13C3F">
        <w:rPr>
          <w:b/>
          <w:color w:val="000000" w:themeColor="text1"/>
          <w:sz w:val="22"/>
        </w:rPr>
        <w:t>Una(</w:t>
      </w:r>
      <w:proofErr w:type="gramEnd"/>
      <w:r w:rsidRPr="00E13C3F">
        <w:rPr>
          <w:b/>
          <w:color w:val="000000" w:themeColor="text1"/>
          <w:sz w:val="22"/>
        </w:rPr>
        <w:t xml:space="preserve">HP)-177208, India </w:t>
      </w:r>
      <w:r w:rsidR="00151825" w:rsidRPr="00E13C3F">
        <w:rPr>
          <w:b/>
          <w:color w:val="000000" w:themeColor="text1"/>
          <w:sz w:val="22"/>
        </w:rPr>
        <w:t>•</w:t>
      </w:r>
      <w:r w:rsidRPr="00E13C3F">
        <w:rPr>
          <w:b/>
          <w:color w:val="000000" w:themeColor="text1"/>
          <w:sz w:val="22"/>
        </w:rPr>
        <w:t xml:space="preserve"> +91-9625043099 • Navjot3099@gmail.com</w:t>
      </w:r>
    </w:p>
    <w:p w14:paraId="611BEB86" w14:textId="77777777" w:rsidR="001E2574" w:rsidRPr="00ED7ACF" w:rsidRDefault="001E2574" w:rsidP="001E2574">
      <w:pPr>
        <w:rPr>
          <w:color w:val="000000" w:themeColor="text1"/>
        </w:rPr>
      </w:pPr>
    </w:p>
    <w:p w14:paraId="611BEB87" w14:textId="77777777" w:rsidR="00995625" w:rsidRPr="00E13C3F" w:rsidRDefault="00073C85" w:rsidP="00F979D5">
      <w:pPr>
        <w:pStyle w:val="NoSpacing"/>
        <w:rPr>
          <w:rFonts w:asciiTheme="majorHAnsi" w:hAnsiTheme="majorHAnsi"/>
          <w:b/>
          <w:color w:val="000000" w:themeColor="text1"/>
          <w:sz w:val="40"/>
          <w:szCs w:val="32"/>
          <w:shd w:val="clear" w:color="auto" w:fill="EFEBF5" w:themeFill="accent5"/>
        </w:rPr>
      </w:pPr>
      <w:r>
        <w:rPr>
          <w:rStyle w:val="Shade"/>
          <w:b/>
          <w:color w:val="000000" w:themeColor="text1"/>
          <w:sz w:val="36"/>
        </w:rPr>
        <w:t>CAREE</w:t>
      </w:r>
      <w:r w:rsidR="00FA67CC">
        <w:rPr>
          <w:rStyle w:val="Shade"/>
          <w:b/>
          <w:color w:val="000000" w:themeColor="text1"/>
          <w:sz w:val="36"/>
        </w:rPr>
        <w:t>R OBJECTIVE</w:t>
      </w:r>
    </w:p>
    <w:p w14:paraId="611BEB88" w14:textId="77777777" w:rsidR="00A93615" w:rsidRPr="00A93615" w:rsidRDefault="00073C85" w:rsidP="00B00645">
      <w:pPr>
        <w:pStyle w:val="NoSpacing"/>
        <w:rPr>
          <w:color w:val="000000" w:themeColor="text1"/>
          <w:sz w:val="24"/>
        </w:rPr>
      </w:pPr>
      <w:r w:rsidRPr="00A93615">
        <w:rPr>
          <w:b/>
          <w:color w:val="000000" w:themeColor="text1"/>
          <w:sz w:val="24"/>
        </w:rPr>
        <w:t xml:space="preserve">Build a carrier with leading corporate of good environment with </w:t>
      </w:r>
      <w:proofErr w:type="spellStart"/>
      <w:r w:rsidRPr="00A93615">
        <w:rPr>
          <w:b/>
          <w:color w:val="000000" w:themeColor="text1"/>
          <w:sz w:val="24"/>
        </w:rPr>
        <w:t>commited</w:t>
      </w:r>
      <w:proofErr w:type="spellEnd"/>
      <w:r w:rsidRPr="00A93615">
        <w:rPr>
          <w:b/>
          <w:color w:val="000000" w:themeColor="text1"/>
          <w:sz w:val="24"/>
        </w:rPr>
        <w:t xml:space="preserve"> and dedicated peoples, Which will help me to explore myself fully and realize my potential. Willing to work as a key player in challenging and creative environment</w:t>
      </w:r>
      <w:r w:rsidRPr="00A93615">
        <w:rPr>
          <w:color w:val="000000" w:themeColor="text1"/>
          <w:sz w:val="24"/>
        </w:rPr>
        <w:t>.</w:t>
      </w:r>
    </w:p>
    <w:p w14:paraId="611BEB89" w14:textId="77777777" w:rsidR="00A93615" w:rsidRPr="00A93615" w:rsidRDefault="00A93615" w:rsidP="00B00645">
      <w:pPr>
        <w:pStyle w:val="NoSpacing"/>
        <w:rPr>
          <w:color w:val="000000" w:themeColor="text1"/>
          <w:sz w:val="24"/>
        </w:rPr>
      </w:pPr>
    </w:p>
    <w:p w14:paraId="611BEB8A" w14:textId="77777777" w:rsidR="00C0086A" w:rsidRPr="00E13C3F" w:rsidRDefault="00073C85" w:rsidP="00B00645">
      <w:pPr>
        <w:pStyle w:val="NoSpacing"/>
        <w:rPr>
          <w:rStyle w:val="Shade"/>
          <w:b/>
          <w:color w:val="000000" w:themeColor="text1"/>
          <w:sz w:val="24"/>
        </w:rPr>
      </w:pPr>
      <w:r>
        <w:rPr>
          <w:rStyle w:val="Shade"/>
          <w:b/>
          <w:color w:val="000000" w:themeColor="text1"/>
          <w:sz w:val="36"/>
        </w:rPr>
        <w:t>EDUCATION</w:t>
      </w:r>
    </w:p>
    <w:p w14:paraId="611BEB8B" w14:textId="77777777" w:rsidR="00C0086A" w:rsidRPr="00FA67CC" w:rsidRDefault="00073C85" w:rsidP="00C0086A">
      <w:pPr>
        <w:pStyle w:val="Heading2"/>
        <w:rPr>
          <w:b/>
          <w:color w:val="000000" w:themeColor="text1"/>
          <w:sz w:val="22"/>
        </w:rPr>
      </w:pPr>
      <w:r w:rsidRPr="00FA67CC">
        <w:rPr>
          <w:b/>
          <w:color w:val="000000" w:themeColor="text1"/>
          <w:sz w:val="22"/>
        </w:rPr>
        <w:t>2010 - 2014</w:t>
      </w:r>
    </w:p>
    <w:p w14:paraId="611BEB8C" w14:textId="77777777" w:rsidR="00C0086A" w:rsidRPr="00E13C3F" w:rsidRDefault="00073C85" w:rsidP="00C0086A">
      <w:pPr>
        <w:pStyle w:val="Heading3"/>
        <w:rPr>
          <w:color w:val="000000" w:themeColor="text1"/>
          <w:sz w:val="22"/>
        </w:rPr>
      </w:pPr>
      <w:proofErr w:type="spellStart"/>
      <w:r w:rsidRPr="00E13C3F">
        <w:rPr>
          <w:color w:val="000000" w:themeColor="text1"/>
          <w:sz w:val="22"/>
        </w:rPr>
        <w:t>B.Tech</w:t>
      </w:r>
      <w:proofErr w:type="spellEnd"/>
      <w:r w:rsidRPr="00E13C3F">
        <w:rPr>
          <w:color w:val="000000" w:themeColor="text1"/>
          <w:sz w:val="22"/>
        </w:rPr>
        <w:t xml:space="preserve"> | Mechanical Engineer | Indus international university</w:t>
      </w:r>
    </w:p>
    <w:p w14:paraId="611BEB8D" w14:textId="77777777" w:rsidR="00C0086A" w:rsidRPr="00FA67CC" w:rsidRDefault="00073C85" w:rsidP="00C0086A">
      <w:pPr>
        <w:pStyle w:val="Heading2"/>
        <w:rPr>
          <w:b/>
          <w:color w:val="000000" w:themeColor="text1"/>
          <w:sz w:val="22"/>
        </w:rPr>
      </w:pPr>
      <w:r w:rsidRPr="00FA67CC">
        <w:rPr>
          <w:b/>
          <w:color w:val="000000" w:themeColor="text1"/>
          <w:sz w:val="22"/>
        </w:rPr>
        <w:t>2008</w:t>
      </w:r>
    </w:p>
    <w:p w14:paraId="611BEB8E" w14:textId="77777777" w:rsidR="00C0086A" w:rsidRPr="00E13C3F" w:rsidRDefault="00073C85" w:rsidP="00C0086A">
      <w:pPr>
        <w:pStyle w:val="Heading3"/>
        <w:rPr>
          <w:color w:val="000000" w:themeColor="text1"/>
          <w:sz w:val="22"/>
        </w:rPr>
      </w:pPr>
      <w:r w:rsidRPr="00E13C3F">
        <w:rPr>
          <w:color w:val="000000" w:themeColor="text1"/>
          <w:sz w:val="22"/>
        </w:rPr>
        <w:t>12</w:t>
      </w:r>
      <w:r w:rsidRPr="00E13C3F">
        <w:rPr>
          <w:color w:val="000000" w:themeColor="text1"/>
          <w:sz w:val="22"/>
          <w:vertAlign w:val="superscript"/>
        </w:rPr>
        <w:t>TH</w:t>
      </w:r>
      <w:r w:rsidRPr="00E13C3F">
        <w:rPr>
          <w:color w:val="000000" w:themeColor="text1"/>
          <w:sz w:val="22"/>
        </w:rPr>
        <w:t xml:space="preserve"> | Science | D.B.H.S.E</w:t>
      </w:r>
    </w:p>
    <w:p w14:paraId="611BEB8F" w14:textId="77777777" w:rsidR="00C0086A" w:rsidRPr="00FA67CC" w:rsidRDefault="00073C85" w:rsidP="00C0086A">
      <w:pPr>
        <w:pStyle w:val="Heading2"/>
        <w:rPr>
          <w:b/>
          <w:color w:val="000000" w:themeColor="text1"/>
          <w:sz w:val="22"/>
        </w:rPr>
      </w:pPr>
      <w:r w:rsidRPr="00FA67CC">
        <w:rPr>
          <w:b/>
          <w:color w:val="000000" w:themeColor="text1"/>
          <w:sz w:val="22"/>
        </w:rPr>
        <w:t>2006</w:t>
      </w:r>
    </w:p>
    <w:p w14:paraId="611BEB90" w14:textId="6004A065" w:rsidR="00C0086A" w:rsidRPr="00E13C3F" w:rsidRDefault="00073C85" w:rsidP="00073C85">
      <w:pPr>
        <w:pStyle w:val="Heading3"/>
        <w:tabs>
          <w:tab w:val="left" w:pos="7335"/>
        </w:tabs>
        <w:rPr>
          <w:color w:val="000000" w:themeColor="text1"/>
          <w:sz w:val="22"/>
        </w:rPr>
      </w:pPr>
      <w:r w:rsidRPr="00E13C3F">
        <w:rPr>
          <w:color w:val="000000" w:themeColor="text1"/>
          <w:sz w:val="22"/>
        </w:rPr>
        <w:t>10</w:t>
      </w:r>
      <w:r w:rsidRPr="00E13C3F">
        <w:rPr>
          <w:color w:val="000000" w:themeColor="text1"/>
          <w:sz w:val="22"/>
          <w:vertAlign w:val="superscript"/>
        </w:rPr>
        <w:t>TH</w:t>
      </w:r>
      <w:r w:rsidRPr="00E13C3F">
        <w:rPr>
          <w:color w:val="000000" w:themeColor="text1"/>
          <w:sz w:val="22"/>
        </w:rPr>
        <w:t xml:space="preserve"> | H.P.B.S.E</w:t>
      </w:r>
      <w:r>
        <w:rPr>
          <w:color w:val="000000" w:themeColor="text1"/>
          <w:sz w:val="22"/>
        </w:rPr>
        <w:tab/>
      </w:r>
    </w:p>
    <w:p w14:paraId="611BEB91" w14:textId="77777777" w:rsidR="00A07ECD" w:rsidRPr="00FA67CC" w:rsidRDefault="00073C85" w:rsidP="00B00645">
      <w:pPr>
        <w:pStyle w:val="NoSpacing"/>
        <w:rPr>
          <w:rStyle w:val="Shade"/>
          <w:b/>
          <w:color w:val="000000" w:themeColor="text1"/>
          <w:sz w:val="36"/>
        </w:rPr>
      </w:pPr>
      <w:r>
        <w:rPr>
          <w:rStyle w:val="Shade"/>
          <w:b/>
          <w:color w:val="000000" w:themeColor="text1"/>
          <w:sz w:val="36"/>
        </w:rPr>
        <w:t>WORK EXPERIENCE</w:t>
      </w:r>
    </w:p>
    <w:p w14:paraId="611BEB92" w14:textId="77777777" w:rsidR="001E2574" w:rsidRPr="00A07ECD" w:rsidRDefault="00073C85" w:rsidP="001E2574">
      <w:pPr>
        <w:pStyle w:val="Heading2"/>
        <w:rPr>
          <w:b/>
          <w:color w:val="000000" w:themeColor="text1"/>
          <w:sz w:val="26"/>
          <w:u w:val="single"/>
        </w:rPr>
      </w:pPr>
      <w:r w:rsidRPr="00A07ECD">
        <w:rPr>
          <w:b/>
          <w:color w:val="000000" w:themeColor="text1"/>
          <w:sz w:val="26"/>
          <w:u w:val="single"/>
        </w:rPr>
        <w:t>m</w:t>
      </w:r>
      <w:r w:rsidR="00075497" w:rsidRPr="00A07ECD">
        <w:rPr>
          <w:b/>
          <w:color w:val="000000" w:themeColor="text1"/>
          <w:sz w:val="26"/>
          <w:u w:val="single"/>
        </w:rPr>
        <w:t xml:space="preserve">ay </w:t>
      </w:r>
      <w:r w:rsidR="00995625" w:rsidRPr="00A07ECD">
        <w:rPr>
          <w:b/>
          <w:color w:val="000000" w:themeColor="text1"/>
          <w:sz w:val="26"/>
          <w:u w:val="single"/>
        </w:rPr>
        <w:t>2019</w:t>
      </w:r>
      <w:r w:rsidRPr="00A07ECD">
        <w:rPr>
          <w:b/>
          <w:color w:val="000000" w:themeColor="text1"/>
          <w:sz w:val="26"/>
          <w:u w:val="single"/>
        </w:rPr>
        <w:t>– PRESENT</w:t>
      </w:r>
    </w:p>
    <w:p w14:paraId="611BEB93" w14:textId="77777777" w:rsidR="001E2574" w:rsidRPr="00366E48" w:rsidRDefault="00073C85" w:rsidP="001E2574">
      <w:pPr>
        <w:pStyle w:val="Heading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u w:val="single"/>
        </w:rPr>
        <w:t>Production Executive</w:t>
      </w:r>
      <w:r w:rsidR="00995625" w:rsidRPr="00A07ECD">
        <w:rPr>
          <w:color w:val="000000" w:themeColor="text1"/>
          <w:sz w:val="26"/>
          <w:szCs w:val="26"/>
          <w:u w:val="single"/>
        </w:rPr>
        <w:t xml:space="preserve"> | </w:t>
      </w:r>
      <w:proofErr w:type="spellStart"/>
      <w:r w:rsidR="00995625" w:rsidRPr="00A07ECD">
        <w:rPr>
          <w:color w:val="000000" w:themeColor="text1"/>
          <w:sz w:val="26"/>
          <w:szCs w:val="26"/>
          <w:u w:val="single"/>
        </w:rPr>
        <w:t>Fairmate</w:t>
      </w:r>
      <w:proofErr w:type="spellEnd"/>
      <w:r w:rsidR="00995625" w:rsidRPr="00A07ECD">
        <w:rPr>
          <w:color w:val="000000" w:themeColor="text1"/>
          <w:sz w:val="26"/>
          <w:szCs w:val="26"/>
          <w:u w:val="single"/>
        </w:rPr>
        <w:t xml:space="preserve"> Chemicals Pvt Ltd</w:t>
      </w:r>
      <w:r w:rsidR="00995625" w:rsidRPr="00366E48">
        <w:rPr>
          <w:color w:val="000000" w:themeColor="text1"/>
          <w:sz w:val="26"/>
          <w:szCs w:val="26"/>
        </w:rPr>
        <w:t xml:space="preserve"> </w:t>
      </w:r>
    </w:p>
    <w:p w14:paraId="611BEB94" w14:textId="77777777" w:rsidR="006D34E1" w:rsidRPr="00AA3D53" w:rsidRDefault="00073C85" w:rsidP="006D34E1">
      <w:pPr>
        <w:pStyle w:val="NoSpacing"/>
        <w:rPr>
          <w:rFonts w:cstheme="minorHAnsi"/>
          <w:b/>
          <w:color w:val="000000" w:themeColor="text1"/>
        </w:rPr>
      </w:pPr>
      <w:r w:rsidRPr="00ED7ACF">
        <w:rPr>
          <w:rFonts w:cstheme="minorHAnsi"/>
          <w:color w:val="000000" w:themeColor="text1"/>
        </w:rPr>
        <w:t xml:space="preserve">* </w:t>
      </w:r>
      <w:r w:rsidR="00CB18C3" w:rsidRPr="00AA3D53">
        <w:rPr>
          <w:b/>
          <w:color w:val="000000" w:themeColor="text1"/>
        </w:rPr>
        <w:t>Oversee daily operations, ensuring production targets are met efficiently and safely.</w:t>
      </w:r>
    </w:p>
    <w:p w14:paraId="611BEB95" w14:textId="77777777" w:rsidR="002F4A1B" w:rsidRPr="00AA3D53" w:rsidRDefault="00073C85" w:rsidP="006D34E1">
      <w:pPr>
        <w:pStyle w:val="NoSpacing"/>
        <w:rPr>
          <w:rFonts w:cstheme="minorHAnsi"/>
          <w:b/>
          <w:color w:val="000000" w:themeColor="text1"/>
        </w:rPr>
      </w:pPr>
      <w:r w:rsidRPr="00AA3D53">
        <w:rPr>
          <w:rFonts w:cstheme="minorHAnsi"/>
          <w:b/>
          <w:color w:val="000000" w:themeColor="text1"/>
        </w:rPr>
        <w:t xml:space="preserve">* </w:t>
      </w:r>
      <w:r w:rsidR="00CB18C3" w:rsidRPr="00AA3D53">
        <w:rPr>
          <w:b/>
          <w:color w:val="000000" w:themeColor="text1"/>
        </w:rPr>
        <w:t>Identify areas for improvement in production processes to enhance efficiency and reduce costs.</w:t>
      </w:r>
    </w:p>
    <w:p w14:paraId="611BEB96" w14:textId="77777777" w:rsidR="00ED7ACF" w:rsidRPr="00A07ECD" w:rsidRDefault="00073C85" w:rsidP="00ED7ACF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rFonts w:cstheme="minorHAnsi"/>
          <w:b/>
          <w:color w:val="000000" w:themeColor="text1"/>
        </w:rPr>
        <w:t xml:space="preserve">* </w:t>
      </w: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Developing detailed production schedules that  ensuring timely delivery of products.</w:t>
      </w:r>
    </w:p>
    <w:p w14:paraId="611BEB97" w14:textId="77777777" w:rsidR="00ED7ACF" w:rsidRPr="00A07ECD" w:rsidRDefault="00073C85" w:rsidP="00ED7ACF">
      <w:pPr>
        <w:pStyle w:val="NoSpacing"/>
        <w:rPr>
          <w:rFonts w:cstheme="minorHAnsi"/>
          <w:b/>
          <w:color w:val="000000" w:themeColor="text1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</w:t>
      </w:r>
      <w:r w:rsidRPr="00A07ECD">
        <w:rPr>
          <w:rFonts w:cstheme="minorHAnsi"/>
          <w:b/>
          <w:color w:val="000000" w:themeColor="text1"/>
        </w:rPr>
        <w:t xml:space="preserve"> Analyzing the material requirements according to the production plan.</w:t>
      </w:r>
    </w:p>
    <w:p w14:paraId="611BEB98" w14:textId="77777777" w:rsidR="00ED7ACF" w:rsidRPr="00A07ECD" w:rsidRDefault="00073C85" w:rsidP="00ED7ACF">
      <w:pPr>
        <w:spacing w:after="0" w:line="276" w:lineRule="auto"/>
        <w:jc w:val="both"/>
        <w:rPr>
          <w:rFonts w:cstheme="minorHAnsi"/>
          <w:b/>
          <w:color w:val="000000" w:themeColor="text1"/>
          <w:sz w:val="22"/>
        </w:rPr>
      </w:pPr>
      <w:r w:rsidRPr="00A07ECD">
        <w:rPr>
          <w:rFonts w:cstheme="minorHAnsi"/>
          <w:b/>
          <w:color w:val="000000" w:themeColor="text1"/>
          <w:sz w:val="22"/>
        </w:rPr>
        <w:t>* Monitoring and managing raw material inventory levels to prevent sho</w:t>
      </w:r>
      <w:r w:rsidR="00CB18C3">
        <w:rPr>
          <w:rFonts w:cstheme="minorHAnsi"/>
          <w:b/>
          <w:color w:val="000000" w:themeColor="text1"/>
          <w:sz w:val="22"/>
        </w:rPr>
        <w:t>rtages.</w:t>
      </w:r>
    </w:p>
    <w:p w14:paraId="611BEB99" w14:textId="77777777" w:rsidR="00ED7ACF" w:rsidRPr="00A07ECD" w:rsidRDefault="00073C85" w:rsidP="00ED7ACF">
      <w:pPr>
        <w:spacing w:after="0" w:line="276" w:lineRule="auto"/>
        <w:jc w:val="both"/>
        <w:rPr>
          <w:rFonts w:cstheme="minorHAnsi"/>
          <w:b/>
          <w:color w:val="000000" w:themeColor="text1"/>
          <w:sz w:val="22"/>
        </w:rPr>
      </w:pPr>
      <w:r w:rsidRPr="00A07ECD">
        <w:rPr>
          <w:rFonts w:cstheme="minorHAnsi"/>
          <w:b/>
          <w:color w:val="000000" w:themeColor="text1"/>
          <w:sz w:val="22"/>
        </w:rPr>
        <w:t xml:space="preserve">* </w:t>
      </w:r>
      <w:r w:rsidRPr="00A07ECD">
        <w:rPr>
          <w:b/>
          <w:color w:val="000000" w:themeColor="text1"/>
          <w:sz w:val="22"/>
        </w:rPr>
        <w:t>Ensuring finished products are produced and stored approp</w:t>
      </w:r>
      <w:r w:rsidR="00A93615" w:rsidRPr="00A07ECD">
        <w:rPr>
          <w:b/>
          <w:color w:val="000000" w:themeColor="text1"/>
          <w:sz w:val="22"/>
        </w:rPr>
        <w:t>riately, ready for dispatch.</w:t>
      </w:r>
    </w:p>
    <w:p w14:paraId="611BEB9A" w14:textId="77777777" w:rsidR="00ED7ACF" w:rsidRPr="00A07ECD" w:rsidRDefault="00073C85" w:rsidP="00ED7ACF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 Co-ordinate with the purchase department regarding raw materials.</w:t>
      </w:r>
    </w:p>
    <w:p w14:paraId="611BEB9B" w14:textId="77777777" w:rsidR="00ED7ACF" w:rsidRPr="00CB18C3" w:rsidRDefault="00073C85" w:rsidP="00ED7ACF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 Work closely with the other department such as quality assurance and maintenance to ensure smooth operations.</w:t>
      </w:r>
    </w:p>
    <w:p w14:paraId="611BEB9C" w14:textId="77777777" w:rsidR="00ED7ACF" w:rsidRPr="00A07ECD" w:rsidRDefault="00073C85" w:rsidP="00ED7ACF">
      <w:pPr>
        <w:pStyle w:val="NoSpacing"/>
        <w:rPr>
          <w:b/>
          <w:color w:val="000000" w:themeColor="text1"/>
        </w:rPr>
      </w:pPr>
      <w:r w:rsidRPr="00A07ECD">
        <w:rPr>
          <w:b/>
          <w:color w:val="000000" w:themeColor="text1"/>
        </w:rPr>
        <w:t>* Generating</w:t>
      </w:r>
      <w:r w:rsidR="00CB18C3">
        <w:rPr>
          <w:b/>
          <w:color w:val="000000" w:themeColor="text1"/>
        </w:rPr>
        <w:t xml:space="preserve"> regular production report.</w:t>
      </w:r>
    </w:p>
    <w:p w14:paraId="611BEB9D" w14:textId="77777777" w:rsidR="00ED7ACF" w:rsidRPr="00A07ECD" w:rsidRDefault="00073C85" w:rsidP="00ED7ACF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>
        <w:rPr>
          <w:b/>
          <w:color w:val="000000" w:themeColor="text1"/>
        </w:rPr>
        <w:t xml:space="preserve">* Using </w:t>
      </w:r>
      <w:r w:rsidR="00AA3D53">
        <w:rPr>
          <w:b/>
          <w:color w:val="000000" w:themeColor="text1"/>
        </w:rPr>
        <w:t>ERP</w:t>
      </w:r>
      <w:r w:rsidR="00A93615" w:rsidRPr="00A07ECD">
        <w:rPr>
          <w:b/>
          <w:color w:val="000000" w:themeColor="text1"/>
        </w:rPr>
        <w:t xml:space="preserve"> software (</w:t>
      </w:r>
      <w:r w:rsidRPr="00A07ECD">
        <w:rPr>
          <w:b/>
          <w:color w:val="000000" w:themeColor="text1"/>
          <w:u w:val="single"/>
        </w:rPr>
        <w:t>Corporate  Munim</w:t>
      </w:r>
      <w:r w:rsidRPr="00A07ECD">
        <w:rPr>
          <w:b/>
          <w:color w:val="000000" w:themeColor="text1"/>
        </w:rPr>
        <w:t>)</w:t>
      </w:r>
      <w:r w:rsidR="00AA3D53">
        <w:rPr>
          <w:b/>
          <w:color w:val="000000" w:themeColor="text1"/>
        </w:rPr>
        <w:t xml:space="preserve"> to manage production schedules and inventory.</w:t>
      </w:r>
    </w:p>
    <w:p w14:paraId="611BEB9E" w14:textId="77777777" w:rsidR="006D34E1" w:rsidRPr="00ED7ACF" w:rsidRDefault="00073C85" w:rsidP="006D34E1">
      <w:pPr>
        <w:pStyle w:val="NoSpacing"/>
        <w:rPr>
          <w:rFonts w:ascii="Eras Demi ITC" w:hAnsi="Eras Demi ITC"/>
          <w:b/>
          <w:color w:val="000000" w:themeColor="text1"/>
          <w:sz w:val="18"/>
          <w:szCs w:val="24"/>
        </w:rPr>
      </w:pPr>
      <w:r w:rsidRPr="00ED7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  </w:t>
      </w:r>
    </w:p>
    <w:p w14:paraId="611BEB9F" w14:textId="77777777" w:rsidR="001E2574" w:rsidRPr="00A07ECD" w:rsidRDefault="00073C85" w:rsidP="001E2574">
      <w:pPr>
        <w:pStyle w:val="Heading2"/>
        <w:rPr>
          <w:b/>
          <w:color w:val="000000" w:themeColor="text1"/>
          <w:sz w:val="26"/>
          <w:u w:val="single"/>
        </w:rPr>
      </w:pPr>
      <w:r w:rsidRPr="00A07ECD">
        <w:rPr>
          <w:b/>
          <w:color w:val="000000" w:themeColor="text1"/>
          <w:sz w:val="26"/>
          <w:u w:val="single"/>
        </w:rPr>
        <w:t>feb 2018 – may 2019</w:t>
      </w:r>
    </w:p>
    <w:p w14:paraId="611BEBA0" w14:textId="77777777" w:rsidR="00075497" w:rsidRPr="00A07ECD" w:rsidRDefault="00073C85" w:rsidP="001E2574">
      <w:pPr>
        <w:pStyle w:val="Heading3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  <w:u w:val="single"/>
        </w:rPr>
        <w:t>Production Executive</w:t>
      </w:r>
      <w:r w:rsidR="00EA4945" w:rsidRPr="00A07ECD">
        <w:rPr>
          <w:color w:val="000000" w:themeColor="text1"/>
          <w:sz w:val="26"/>
          <w:szCs w:val="26"/>
          <w:u w:val="single"/>
        </w:rPr>
        <w:t xml:space="preserve"> </w:t>
      </w:r>
      <w:r w:rsidR="00775CB7" w:rsidRPr="00A07ECD">
        <w:rPr>
          <w:color w:val="000000" w:themeColor="text1"/>
          <w:sz w:val="26"/>
          <w:szCs w:val="26"/>
          <w:u w:val="single"/>
        </w:rPr>
        <w:t xml:space="preserve">| </w:t>
      </w:r>
      <w:proofErr w:type="spellStart"/>
      <w:r w:rsidR="00775CB7" w:rsidRPr="00A07ECD">
        <w:rPr>
          <w:color w:val="000000" w:themeColor="text1"/>
          <w:sz w:val="26"/>
          <w:szCs w:val="26"/>
          <w:u w:val="single"/>
        </w:rPr>
        <w:t>Kapson</w:t>
      </w:r>
      <w:proofErr w:type="spellEnd"/>
      <w:r w:rsidR="00775CB7" w:rsidRPr="00A07ECD">
        <w:rPr>
          <w:color w:val="000000" w:themeColor="text1"/>
          <w:sz w:val="26"/>
          <w:szCs w:val="26"/>
          <w:u w:val="single"/>
        </w:rPr>
        <w:t xml:space="preserve"> Industries Pvt Ltd </w:t>
      </w:r>
    </w:p>
    <w:p w14:paraId="611BEBA1" w14:textId="77777777" w:rsidR="006F78B8" w:rsidRPr="00AA3D53" w:rsidRDefault="00073C85" w:rsidP="006F78B8">
      <w:pPr>
        <w:pStyle w:val="NoSpacing"/>
        <w:rPr>
          <w:b/>
          <w:color w:val="000000" w:themeColor="text1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</w:t>
      </w:r>
      <w:r w:rsidRPr="00A07ECD">
        <w:rPr>
          <w:b/>
          <w:color w:val="000000" w:themeColor="text1"/>
        </w:rPr>
        <w:t xml:space="preserve"> </w:t>
      </w:r>
      <w:r w:rsidR="00AA3D53" w:rsidRPr="00AA3D53">
        <w:rPr>
          <w:b/>
          <w:color w:val="000000" w:themeColor="text1"/>
        </w:rPr>
        <w:t>Manage day-</w:t>
      </w:r>
      <w:r w:rsidR="00AA3D53">
        <w:rPr>
          <w:b/>
          <w:color w:val="000000" w:themeColor="text1"/>
        </w:rPr>
        <w:t>to-day production operations.</w:t>
      </w:r>
    </w:p>
    <w:p w14:paraId="611BEBA2" w14:textId="77777777" w:rsidR="006F78B8" w:rsidRPr="00A07ECD" w:rsidRDefault="00073C85" w:rsidP="006F78B8">
      <w:pPr>
        <w:pStyle w:val="NoSpacing"/>
        <w:rPr>
          <w:b/>
          <w:color w:val="000000" w:themeColor="text1"/>
        </w:rPr>
      </w:pPr>
      <w:r w:rsidRPr="00A07ECD">
        <w:rPr>
          <w:b/>
          <w:color w:val="000000" w:themeColor="text1"/>
        </w:rPr>
        <w:t>* Coordinat</w:t>
      </w:r>
      <w:r w:rsidR="00AA3D53">
        <w:rPr>
          <w:b/>
          <w:color w:val="000000" w:themeColor="text1"/>
        </w:rPr>
        <w:t>ing with the sales  teams to set</w:t>
      </w:r>
      <w:r w:rsidRPr="00A07ECD">
        <w:rPr>
          <w:b/>
          <w:color w:val="000000" w:themeColor="text1"/>
        </w:rPr>
        <w:t xml:space="preserve"> production plans with customer requirements.</w:t>
      </w:r>
    </w:p>
    <w:p w14:paraId="611BEBA3" w14:textId="77777777" w:rsidR="006F78B8" w:rsidRPr="00A07ECD" w:rsidRDefault="00073C85" w:rsidP="006F78B8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b/>
          <w:color w:val="000000" w:themeColor="text1"/>
        </w:rPr>
        <w:t>* Monitoring and managing the inventory of raw materials (such as sheets of metal) to avoid shortages and minimize excess stock.</w:t>
      </w:r>
    </w:p>
    <w:p w14:paraId="611BEBA4" w14:textId="77777777" w:rsidR="006F78B8" w:rsidRPr="00A07ECD" w:rsidRDefault="00073C85" w:rsidP="006F78B8">
      <w:pPr>
        <w:pStyle w:val="NoSpacing"/>
        <w:rPr>
          <w:b/>
          <w:color w:val="000000" w:themeColor="text1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</w:t>
      </w:r>
      <w:r w:rsidRPr="00A07ECD">
        <w:rPr>
          <w:b/>
          <w:color w:val="000000" w:themeColor="text1"/>
        </w:rPr>
        <w:t xml:space="preserve"> Ensuring that finished stamped parts are stored and prepared for delivery as per customer orders.</w:t>
      </w:r>
    </w:p>
    <w:p w14:paraId="611BEBA5" w14:textId="77777777" w:rsidR="006F78B8" w:rsidRPr="00A07ECD" w:rsidRDefault="00073C85" w:rsidP="006F78B8">
      <w:pPr>
        <w:pStyle w:val="NoSpacing"/>
        <w:rPr>
          <w:b/>
          <w:color w:val="000000" w:themeColor="text1"/>
        </w:rPr>
      </w:pPr>
      <w:r w:rsidRPr="00A07ECD">
        <w:rPr>
          <w:b/>
          <w:color w:val="000000" w:themeColor="text1"/>
        </w:rPr>
        <w:t>* Working closely with the quality assurance team to ensure that stamped parts meet specifications and industry standards.</w:t>
      </w:r>
    </w:p>
    <w:p w14:paraId="611BEBA6" w14:textId="77777777" w:rsidR="006F78B8" w:rsidRPr="00A07ECD" w:rsidRDefault="00073C85" w:rsidP="006F78B8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b/>
          <w:color w:val="000000" w:themeColor="text1"/>
        </w:rPr>
        <w:lastRenderedPageBreak/>
        <w:t>* Generating reports on production and inventory levels.</w:t>
      </w:r>
    </w:p>
    <w:p w14:paraId="611BEBA7" w14:textId="77777777" w:rsidR="006F78B8" w:rsidRPr="00A07ECD" w:rsidRDefault="00073C85" w:rsidP="006F78B8">
      <w:pPr>
        <w:pStyle w:val="NoSpacing"/>
        <w:rPr>
          <w:b/>
          <w:color w:val="000000" w:themeColor="text1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</w:t>
      </w:r>
      <w:r w:rsidRPr="00A07ECD">
        <w:rPr>
          <w:b/>
          <w:color w:val="000000" w:themeColor="text1"/>
        </w:rPr>
        <w:t xml:space="preserve"> </w:t>
      </w:r>
      <w:r w:rsidR="00AA3D53" w:rsidRPr="00AA3D53">
        <w:rPr>
          <w:b/>
          <w:color w:val="000000" w:themeColor="text1"/>
        </w:rPr>
        <w:t>Supervise and train production staff for safe working environment.</w:t>
      </w:r>
    </w:p>
    <w:p w14:paraId="611BEBA8" w14:textId="77777777" w:rsidR="006F78B8" w:rsidRPr="006F78B8" w:rsidRDefault="00073C85" w:rsidP="006F78B8">
      <w:pPr>
        <w:pStyle w:val="NoSpacing"/>
        <w:rPr>
          <w:color w:val="000000" w:themeColor="text1"/>
        </w:rPr>
      </w:pPr>
      <w:r w:rsidRPr="00A07ECD">
        <w:rPr>
          <w:b/>
          <w:color w:val="000000" w:themeColor="text1"/>
        </w:rPr>
        <w:t xml:space="preserve">* Using enterprise resource planning software </w:t>
      </w:r>
      <w:r w:rsidR="00B04578" w:rsidRPr="00A07ECD">
        <w:rPr>
          <w:b/>
          <w:color w:val="000000" w:themeColor="text1"/>
        </w:rPr>
        <w:t xml:space="preserve">to manage production schedules and </w:t>
      </w:r>
      <w:r w:rsidRPr="00A07ECD">
        <w:rPr>
          <w:b/>
          <w:color w:val="000000" w:themeColor="text1"/>
        </w:rPr>
        <w:t>inven</w:t>
      </w:r>
      <w:r w:rsidR="00B04578" w:rsidRPr="00A07ECD">
        <w:rPr>
          <w:b/>
          <w:color w:val="000000" w:themeColor="text1"/>
        </w:rPr>
        <w:t>tory.</w:t>
      </w:r>
    </w:p>
    <w:p w14:paraId="611BEBA9" w14:textId="77777777" w:rsidR="006F78B8" w:rsidRPr="006F78B8" w:rsidRDefault="006F78B8" w:rsidP="006F78B8">
      <w:pPr>
        <w:pStyle w:val="NoSpacing"/>
        <w:rPr>
          <w:color w:val="000000" w:themeColor="text1"/>
        </w:rPr>
      </w:pPr>
    </w:p>
    <w:p w14:paraId="611BEBAA" w14:textId="77777777" w:rsidR="00775CB7" w:rsidRPr="00A07ECD" w:rsidRDefault="00073C85" w:rsidP="00775CB7">
      <w:pPr>
        <w:pStyle w:val="Heading2"/>
        <w:rPr>
          <w:b/>
          <w:color w:val="000000" w:themeColor="text1"/>
          <w:sz w:val="26"/>
          <w:u w:val="single"/>
        </w:rPr>
      </w:pPr>
      <w:r w:rsidRPr="00A07ECD">
        <w:rPr>
          <w:b/>
          <w:color w:val="000000" w:themeColor="text1"/>
          <w:sz w:val="26"/>
          <w:u w:val="single"/>
        </w:rPr>
        <w:t>july 2015 – may 2018</w:t>
      </w:r>
    </w:p>
    <w:p w14:paraId="611BEBAB" w14:textId="77777777" w:rsidR="00775CB7" w:rsidRPr="00A07ECD" w:rsidRDefault="00073C85" w:rsidP="00775CB7">
      <w:pPr>
        <w:pStyle w:val="Heading3"/>
        <w:rPr>
          <w:color w:val="000000" w:themeColor="text1"/>
          <w:sz w:val="26"/>
          <w:szCs w:val="26"/>
          <w:u w:val="single"/>
        </w:rPr>
      </w:pPr>
      <w:r w:rsidRPr="00A07ECD">
        <w:rPr>
          <w:color w:val="000000" w:themeColor="text1"/>
          <w:sz w:val="26"/>
          <w:szCs w:val="26"/>
          <w:u w:val="single"/>
        </w:rPr>
        <w:t xml:space="preserve">Production </w:t>
      </w:r>
      <w:proofErr w:type="spellStart"/>
      <w:r w:rsidRPr="00A07ECD">
        <w:rPr>
          <w:color w:val="000000" w:themeColor="text1"/>
          <w:sz w:val="26"/>
          <w:szCs w:val="26"/>
          <w:u w:val="single"/>
        </w:rPr>
        <w:t>Supervisior</w:t>
      </w:r>
      <w:proofErr w:type="spellEnd"/>
      <w:r w:rsidRPr="00A07ECD">
        <w:rPr>
          <w:color w:val="000000" w:themeColor="text1"/>
          <w:sz w:val="26"/>
          <w:szCs w:val="26"/>
          <w:u w:val="single"/>
        </w:rPr>
        <w:t xml:space="preserve"> | </w:t>
      </w:r>
      <w:proofErr w:type="spellStart"/>
      <w:r w:rsidRPr="00A07ECD">
        <w:rPr>
          <w:color w:val="000000" w:themeColor="text1"/>
          <w:sz w:val="26"/>
          <w:szCs w:val="26"/>
          <w:u w:val="single"/>
        </w:rPr>
        <w:t>Lovincare</w:t>
      </w:r>
      <w:proofErr w:type="spellEnd"/>
      <w:r w:rsidRPr="00A07ECD">
        <w:rPr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A07ECD">
        <w:rPr>
          <w:color w:val="000000" w:themeColor="text1"/>
          <w:sz w:val="26"/>
          <w:szCs w:val="26"/>
          <w:u w:val="single"/>
        </w:rPr>
        <w:t>Cosmatics</w:t>
      </w:r>
      <w:proofErr w:type="spellEnd"/>
      <w:r w:rsidRPr="00A07ECD">
        <w:rPr>
          <w:color w:val="000000" w:themeColor="text1"/>
          <w:sz w:val="26"/>
          <w:szCs w:val="26"/>
          <w:u w:val="single"/>
        </w:rPr>
        <w:t xml:space="preserve"> Pvt Ltd</w:t>
      </w:r>
    </w:p>
    <w:p w14:paraId="611BEBAC" w14:textId="77777777" w:rsidR="00A70147" w:rsidRPr="00A07ECD" w:rsidRDefault="00073C85" w:rsidP="00A70147">
      <w:pPr>
        <w:pStyle w:val="NoSpacing"/>
        <w:rPr>
          <w:b/>
          <w:color w:val="000000" w:themeColor="text1"/>
        </w:rPr>
      </w:pPr>
      <w:r w:rsidRPr="00A07ECD">
        <w:rPr>
          <w:rFonts w:cstheme="minorHAnsi"/>
          <w:b/>
          <w:color w:val="000000" w:themeColor="text1"/>
        </w:rPr>
        <w:t xml:space="preserve">* </w:t>
      </w:r>
      <w:r w:rsidRPr="00A07ECD">
        <w:rPr>
          <w:b/>
          <w:color w:val="000000" w:themeColor="text1"/>
        </w:rPr>
        <w:t>To see overall production of the line.</w:t>
      </w:r>
    </w:p>
    <w:p w14:paraId="611BEBAD" w14:textId="77777777" w:rsidR="00A93615" w:rsidRPr="00A07ECD" w:rsidRDefault="00073C85" w:rsidP="00A70147">
      <w:pPr>
        <w:pStyle w:val="NoSpacing"/>
        <w:rPr>
          <w:b/>
          <w:color w:val="000000" w:themeColor="text1"/>
        </w:rPr>
      </w:pPr>
      <w:r w:rsidRPr="00A07ECD">
        <w:rPr>
          <w:b/>
          <w:color w:val="000000" w:themeColor="text1"/>
        </w:rPr>
        <w:t xml:space="preserve">* Handle and arrange </w:t>
      </w:r>
      <w:proofErr w:type="spellStart"/>
      <w:r w:rsidRPr="00A07ECD">
        <w:rPr>
          <w:b/>
          <w:color w:val="000000" w:themeColor="text1"/>
        </w:rPr>
        <w:t>labour</w:t>
      </w:r>
      <w:proofErr w:type="spellEnd"/>
      <w:r w:rsidRPr="00A07ECD">
        <w:rPr>
          <w:b/>
          <w:color w:val="000000" w:themeColor="text1"/>
        </w:rPr>
        <w:t xml:space="preserve"> for production on line.</w:t>
      </w:r>
    </w:p>
    <w:p w14:paraId="611BEBAE" w14:textId="77777777" w:rsidR="00A70147" w:rsidRPr="00A07ECD" w:rsidRDefault="00073C85" w:rsidP="00A70147">
      <w:pPr>
        <w:pStyle w:val="NoSpacing"/>
        <w:rPr>
          <w:rFonts w:cstheme="minorHAnsi"/>
          <w:b/>
          <w:color w:val="000000" w:themeColor="text1"/>
        </w:rPr>
      </w:pPr>
      <w:r w:rsidRPr="00A07ECD">
        <w:rPr>
          <w:b/>
          <w:color w:val="000000" w:themeColor="text1"/>
        </w:rPr>
        <w:t xml:space="preserve">* </w:t>
      </w:r>
      <w:r w:rsidRPr="00A07ECD">
        <w:rPr>
          <w:rFonts w:cstheme="minorHAnsi"/>
          <w:b/>
          <w:color w:val="000000" w:themeColor="text1"/>
        </w:rPr>
        <w:t>C</w:t>
      </w:r>
      <w:proofErr w:type="spellStart"/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oordinate</w:t>
      </w:r>
      <w:proofErr w:type="spellEnd"/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 xml:space="preserve"> with other departments (Like Quality Assurance) to </w:t>
      </w:r>
      <w:proofErr w:type="spellStart"/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achive</w:t>
      </w:r>
      <w:proofErr w:type="spellEnd"/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 xml:space="preserve"> production goals.</w:t>
      </w:r>
    </w:p>
    <w:p w14:paraId="611BEBAF" w14:textId="77777777" w:rsidR="006F78B8" w:rsidRPr="00A07ECD" w:rsidRDefault="00073C85" w:rsidP="006F78B8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>*</w:t>
      </w:r>
      <w:r w:rsidR="00A70147" w:rsidRPr="00A07ECD">
        <w:rPr>
          <w:rFonts w:cstheme="minorHAnsi"/>
          <w:b/>
          <w:color w:val="000000" w:themeColor="text1"/>
        </w:rPr>
        <w:t xml:space="preserve"> </w:t>
      </w:r>
      <w:r w:rsidR="00A93615" w:rsidRPr="00A07ECD">
        <w:rPr>
          <w:b/>
          <w:color w:val="000000" w:themeColor="text1"/>
        </w:rPr>
        <w:t>I</w:t>
      </w:r>
      <w:r w:rsidR="00A70147" w:rsidRPr="00A07ECD">
        <w:rPr>
          <w:b/>
          <w:color w:val="000000" w:themeColor="text1"/>
        </w:rPr>
        <w:t xml:space="preserve">dentify areas for improvement in production </w:t>
      </w:r>
      <w:r w:rsidR="00A93615" w:rsidRPr="00A07ECD">
        <w:rPr>
          <w:b/>
          <w:color w:val="000000" w:themeColor="text1"/>
        </w:rPr>
        <w:t xml:space="preserve">process </w:t>
      </w:r>
      <w:r w:rsidR="00A70147" w:rsidRPr="00A07ECD">
        <w:rPr>
          <w:b/>
          <w:color w:val="000000" w:themeColor="text1"/>
        </w:rPr>
        <w:t>and reduce waste.</w:t>
      </w:r>
    </w:p>
    <w:p w14:paraId="611BEBB0" w14:textId="77777777" w:rsidR="006F78B8" w:rsidRPr="00A07ECD" w:rsidRDefault="00073C85" w:rsidP="006F78B8">
      <w:pPr>
        <w:spacing w:after="0" w:line="276" w:lineRule="auto"/>
        <w:jc w:val="both"/>
        <w:rPr>
          <w:rFonts w:cstheme="minorHAnsi"/>
          <w:b/>
          <w:color w:val="000000" w:themeColor="text1"/>
          <w:sz w:val="22"/>
        </w:rPr>
      </w:pPr>
      <w:r w:rsidRPr="00A07ECD">
        <w:rPr>
          <w:rFonts w:cstheme="minorHAnsi"/>
          <w:b/>
          <w:color w:val="000000" w:themeColor="text1"/>
          <w:sz w:val="22"/>
        </w:rPr>
        <w:t xml:space="preserve">* </w:t>
      </w:r>
      <w:r w:rsidR="00A70147" w:rsidRPr="00A07ECD">
        <w:rPr>
          <w:b/>
          <w:color w:val="000000" w:themeColor="text1"/>
          <w:sz w:val="22"/>
        </w:rPr>
        <w:t>Maintain accurate records of production acti</w:t>
      </w:r>
      <w:r w:rsidR="00A93615" w:rsidRPr="00A07ECD">
        <w:rPr>
          <w:b/>
          <w:color w:val="000000" w:themeColor="text1"/>
          <w:sz w:val="22"/>
        </w:rPr>
        <w:t>vities, including output.</w:t>
      </w:r>
    </w:p>
    <w:p w14:paraId="611BEBB1" w14:textId="77777777" w:rsidR="006F78B8" w:rsidRPr="00A07ECD" w:rsidRDefault="00073C85" w:rsidP="006F78B8">
      <w:pPr>
        <w:spacing w:after="0" w:line="276" w:lineRule="auto"/>
        <w:jc w:val="both"/>
        <w:rPr>
          <w:rFonts w:cstheme="minorHAnsi"/>
          <w:b/>
          <w:color w:val="000000" w:themeColor="text1"/>
          <w:sz w:val="22"/>
        </w:rPr>
      </w:pPr>
      <w:r w:rsidRPr="00A07ECD">
        <w:rPr>
          <w:rFonts w:cstheme="minorHAnsi"/>
          <w:b/>
          <w:color w:val="000000" w:themeColor="text1"/>
          <w:sz w:val="22"/>
        </w:rPr>
        <w:t xml:space="preserve">* </w:t>
      </w:r>
      <w:r w:rsidR="00A70147" w:rsidRPr="00A07ECD">
        <w:rPr>
          <w:b/>
          <w:color w:val="000000" w:themeColor="text1"/>
          <w:sz w:val="22"/>
        </w:rPr>
        <w:t>Prepare and submit reports to upper management on produc</w:t>
      </w:r>
      <w:r w:rsidR="00A93615" w:rsidRPr="00A07ECD">
        <w:rPr>
          <w:b/>
          <w:color w:val="000000" w:themeColor="text1"/>
          <w:sz w:val="22"/>
        </w:rPr>
        <w:t>tion performance.</w:t>
      </w:r>
    </w:p>
    <w:p w14:paraId="611BEBB2" w14:textId="77777777" w:rsidR="006F78B8" w:rsidRPr="00A07ECD" w:rsidRDefault="00073C85" w:rsidP="006F78B8">
      <w:pPr>
        <w:pStyle w:val="NoSpacing"/>
        <w:rPr>
          <w:rFonts w:eastAsia="Times New Roman" w:cstheme="minorHAnsi"/>
          <w:b/>
          <w:color w:val="000000" w:themeColor="text1"/>
          <w:lang w:val="en-IN" w:eastAsia="en-IN"/>
        </w:rPr>
      </w:pPr>
      <w:r w:rsidRPr="00A07ECD">
        <w:rPr>
          <w:rFonts w:eastAsia="Times New Roman" w:cstheme="minorHAnsi"/>
          <w:b/>
          <w:color w:val="000000" w:themeColor="text1"/>
          <w:lang w:val="en-IN" w:eastAsia="en-IN"/>
        </w:rPr>
        <w:t xml:space="preserve">* </w:t>
      </w:r>
      <w:r w:rsidR="00A70147" w:rsidRPr="00A07ECD">
        <w:rPr>
          <w:b/>
          <w:color w:val="000000" w:themeColor="text1"/>
        </w:rPr>
        <w:t>Collaborate with maintenance teams to ensure equipment is properly maintained and serviced.</w:t>
      </w:r>
    </w:p>
    <w:p w14:paraId="611BEBB3" w14:textId="77777777" w:rsidR="006F78B8" w:rsidRPr="00A93615" w:rsidRDefault="006F78B8" w:rsidP="006F78B8">
      <w:pPr>
        <w:pStyle w:val="NoSpacing"/>
        <w:rPr>
          <w:rStyle w:val="Shade"/>
          <w:color w:val="000000" w:themeColor="text1"/>
          <w:shd w:val="clear" w:color="auto" w:fill="auto"/>
        </w:rPr>
      </w:pPr>
    </w:p>
    <w:p w14:paraId="611BEBB4" w14:textId="77777777" w:rsidR="00F979D5" w:rsidRPr="00FA67CC" w:rsidRDefault="00073C85" w:rsidP="00F979D5">
      <w:pPr>
        <w:pStyle w:val="NoSpacing"/>
        <w:rPr>
          <w:rFonts w:cstheme="minorHAnsi"/>
          <w:b/>
          <w:color w:val="000000" w:themeColor="text1"/>
          <w:sz w:val="36"/>
          <w:shd w:val="clear" w:color="auto" w:fill="EFEBF5" w:themeFill="accent5"/>
        </w:rPr>
      </w:pPr>
      <w:r>
        <w:rPr>
          <w:rStyle w:val="Shade"/>
          <w:rFonts w:cstheme="minorHAnsi"/>
          <w:b/>
          <w:color w:val="000000" w:themeColor="text1"/>
          <w:sz w:val="36"/>
        </w:rPr>
        <w:t>SKILLS</w:t>
      </w:r>
    </w:p>
    <w:p w14:paraId="611BEBB5" w14:textId="77777777" w:rsidR="00F979D5" w:rsidRPr="00FA67CC" w:rsidRDefault="00073C85" w:rsidP="00F979D5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*Basic Computer Knowledge</w:t>
      </w:r>
    </w:p>
    <w:p w14:paraId="611BEBB6" w14:textId="77777777" w:rsidR="00F979D5" w:rsidRDefault="00073C85" w:rsidP="001E2574">
      <w:pPr>
        <w:rPr>
          <w:b/>
          <w:color w:val="000000" w:themeColor="text1"/>
        </w:rPr>
      </w:pPr>
      <w:r w:rsidRPr="00FA67CC">
        <w:rPr>
          <w:b/>
          <w:color w:val="000000" w:themeColor="text1"/>
        </w:rPr>
        <w:t>*</w:t>
      </w:r>
      <w:proofErr w:type="spellStart"/>
      <w:r w:rsidRPr="00FA67CC">
        <w:rPr>
          <w:b/>
          <w:color w:val="000000" w:themeColor="text1"/>
        </w:rPr>
        <w:t>Autocad</w:t>
      </w:r>
      <w:proofErr w:type="spellEnd"/>
    </w:p>
    <w:p w14:paraId="611BEBB7" w14:textId="77777777" w:rsidR="00A92A8E" w:rsidRPr="00E13C3F" w:rsidRDefault="00073C85" w:rsidP="00A92A8E">
      <w:pPr>
        <w:pStyle w:val="NoSpacing"/>
        <w:rPr>
          <w:rStyle w:val="Shade"/>
          <w:rFonts w:cstheme="minorHAnsi"/>
          <w:b/>
          <w:color w:val="000000" w:themeColor="text1"/>
          <w:sz w:val="36"/>
        </w:rPr>
      </w:pPr>
      <w:r>
        <w:rPr>
          <w:rStyle w:val="Shade"/>
          <w:rFonts w:cstheme="minorHAnsi"/>
          <w:b/>
          <w:color w:val="000000" w:themeColor="text1"/>
          <w:sz w:val="36"/>
        </w:rPr>
        <w:t>STRENGTH</w:t>
      </w:r>
    </w:p>
    <w:p w14:paraId="611BEBB8" w14:textId="77777777" w:rsidR="00A92A8E" w:rsidRPr="00FA67CC" w:rsidRDefault="00073C85" w:rsidP="00A92A8E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* Willingness to learn</w:t>
      </w:r>
    </w:p>
    <w:p w14:paraId="611BEBB9" w14:textId="77777777" w:rsidR="00A92A8E" w:rsidRPr="00FA67CC" w:rsidRDefault="00073C85" w:rsidP="00A92A8E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* Positive attitud</w:t>
      </w:r>
      <w:r w:rsidRPr="00FA67CC">
        <w:rPr>
          <w:b/>
          <w:color w:val="000000" w:themeColor="text1"/>
        </w:rPr>
        <w:t>e to work</w:t>
      </w:r>
    </w:p>
    <w:p w14:paraId="611BEBBA" w14:textId="77777777" w:rsidR="00A92A8E" w:rsidRPr="00FA67CC" w:rsidRDefault="00073C85" w:rsidP="00A92A8E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* Ability to work in t</w:t>
      </w:r>
      <w:r>
        <w:rPr>
          <w:b/>
          <w:color w:val="000000" w:themeColor="text1"/>
        </w:rPr>
        <w:t>e</w:t>
      </w:r>
      <w:r w:rsidRPr="00FA67CC">
        <w:rPr>
          <w:b/>
          <w:color w:val="000000" w:themeColor="text1"/>
        </w:rPr>
        <w:t>am</w:t>
      </w:r>
    </w:p>
    <w:p w14:paraId="611BEBBB" w14:textId="77777777" w:rsidR="00A92A8E" w:rsidRDefault="00073C85" w:rsidP="00A92A8E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* L</w:t>
      </w:r>
      <w:r>
        <w:rPr>
          <w:b/>
          <w:color w:val="000000" w:themeColor="text1"/>
        </w:rPr>
        <w:t>ead group</w:t>
      </w:r>
    </w:p>
    <w:p w14:paraId="611BEBBC" w14:textId="77777777" w:rsidR="00A92A8E" w:rsidRPr="00FA67CC" w:rsidRDefault="00A92A8E" w:rsidP="00A92A8E">
      <w:pPr>
        <w:pStyle w:val="NoSpacing"/>
        <w:rPr>
          <w:b/>
          <w:color w:val="000000" w:themeColor="text1"/>
        </w:rPr>
      </w:pPr>
    </w:p>
    <w:p w14:paraId="611BEBBD" w14:textId="77777777" w:rsidR="001E2574" w:rsidRPr="00E13C3F" w:rsidRDefault="00073C85" w:rsidP="00B00645">
      <w:pPr>
        <w:pStyle w:val="NoSpacing"/>
        <w:rPr>
          <w:rStyle w:val="Shade"/>
          <w:rFonts w:cstheme="minorHAnsi"/>
          <w:b/>
          <w:color w:val="000000" w:themeColor="text1"/>
          <w:sz w:val="36"/>
        </w:rPr>
      </w:pPr>
      <w:r>
        <w:rPr>
          <w:rStyle w:val="Shade"/>
          <w:rFonts w:cstheme="minorHAnsi"/>
          <w:b/>
          <w:color w:val="000000" w:themeColor="text1"/>
          <w:sz w:val="36"/>
        </w:rPr>
        <w:t>PERSONAL DETAIL</w:t>
      </w:r>
    </w:p>
    <w:p w14:paraId="611BEBBE" w14:textId="77777777" w:rsidR="001B0541" w:rsidRPr="00FA67CC" w:rsidRDefault="00073C85" w:rsidP="001B0541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*Date of Birth:  06-03-1991</w:t>
      </w:r>
    </w:p>
    <w:p w14:paraId="611BEBBF" w14:textId="77777777" w:rsidR="001B0541" w:rsidRPr="00FA67CC" w:rsidRDefault="00073C85" w:rsidP="001B0541">
      <w:pPr>
        <w:pStyle w:val="NoSpacing"/>
        <w:rPr>
          <w:b/>
          <w:color w:val="000000" w:themeColor="text1"/>
          <w:sz w:val="20"/>
        </w:rPr>
      </w:pPr>
      <w:r w:rsidRPr="00FA67CC">
        <w:rPr>
          <w:b/>
          <w:color w:val="000000" w:themeColor="text1"/>
        </w:rPr>
        <w:t>*Gender:  Male</w:t>
      </w:r>
    </w:p>
    <w:p w14:paraId="611BEBC0" w14:textId="77777777" w:rsidR="001B0541" w:rsidRPr="00FA67CC" w:rsidRDefault="00073C85" w:rsidP="001B0541">
      <w:pPr>
        <w:pStyle w:val="NoSpacing"/>
        <w:rPr>
          <w:b/>
          <w:color w:val="000000" w:themeColor="text1"/>
          <w:sz w:val="20"/>
        </w:rPr>
      </w:pPr>
      <w:r w:rsidRPr="00FA67CC">
        <w:rPr>
          <w:b/>
          <w:color w:val="000000" w:themeColor="text1"/>
        </w:rPr>
        <w:t>*Marital Status</w:t>
      </w:r>
      <w:r w:rsidRPr="00FA67CC">
        <w:rPr>
          <w:b/>
          <w:bCs/>
          <w:color w:val="000000" w:themeColor="text1"/>
        </w:rPr>
        <w:t>:  Married</w:t>
      </w:r>
    </w:p>
    <w:p w14:paraId="611BEBC1" w14:textId="77777777" w:rsidR="001B0541" w:rsidRPr="00FA67CC" w:rsidRDefault="00073C85" w:rsidP="001B0541">
      <w:pPr>
        <w:pStyle w:val="NoSpacing"/>
        <w:rPr>
          <w:b/>
          <w:color w:val="000000" w:themeColor="text1"/>
          <w:sz w:val="20"/>
        </w:rPr>
      </w:pPr>
      <w:r w:rsidRPr="00FA67CC">
        <w:rPr>
          <w:b/>
          <w:color w:val="000000" w:themeColor="text1"/>
        </w:rPr>
        <w:t>*Nationality: Indian</w:t>
      </w:r>
    </w:p>
    <w:p w14:paraId="611BEBC2" w14:textId="77777777" w:rsidR="006D34E1" w:rsidRPr="00A92A8E" w:rsidRDefault="00073C85" w:rsidP="00A92A8E">
      <w:pPr>
        <w:pStyle w:val="Heading2"/>
        <w:rPr>
          <w:b/>
          <w:color w:val="000000" w:themeColor="text1"/>
        </w:rPr>
      </w:pPr>
      <w:r w:rsidRPr="00FA67CC">
        <w:rPr>
          <w:b/>
          <w:color w:val="000000" w:themeColor="text1"/>
        </w:rPr>
        <w:t xml:space="preserve"> </w:t>
      </w:r>
    </w:p>
    <w:p w14:paraId="611BEBC3" w14:textId="77777777" w:rsidR="006F78B8" w:rsidRPr="00E13C3F" w:rsidRDefault="00073C85" w:rsidP="00EA4945">
      <w:pPr>
        <w:rPr>
          <w:rFonts w:ascii="Eras Demi ITC" w:hAnsi="Eras Demi ITC"/>
          <w:color w:val="000000" w:themeColor="text1"/>
          <w:sz w:val="22"/>
          <w:szCs w:val="24"/>
        </w:rPr>
      </w:pPr>
      <w:r>
        <w:rPr>
          <w:rStyle w:val="Shade"/>
          <w:b/>
          <w:color w:val="000000" w:themeColor="text1"/>
          <w:sz w:val="36"/>
        </w:rPr>
        <w:t>DECLARA</w:t>
      </w:r>
      <w:r w:rsidR="00216868">
        <w:rPr>
          <w:rStyle w:val="Shade"/>
          <w:b/>
          <w:color w:val="000000" w:themeColor="text1"/>
          <w:sz w:val="36"/>
        </w:rPr>
        <w:t>TION</w:t>
      </w:r>
      <w:r w:rsidR="00EA4945" w:rsidRPr="00E13C3F">
        <w:rPr>
          <w:rFonts w:ascii="Eras Demi ITC" w:hAnsi="Eras Demi ITC"/>
          <w:b/>
          <w:color w:val="000000" w:themeColor="text1"/>
          <w:szCs w:val="24"/>
        </w:rPr>
        <w:t xml:space="preserve"> </w:t>
      </w:r>
    </w:p>
    <w:p w14:paraId="611BEBC4" w14:textId="77777777" w:rsidR="00EA4945" w:rsidRPr="00FA67CC" w:rsidRDefault="00073C85" w:rsidP="00EA4945">
      <w:pPr>
        <w:rPr>
          <w:rFonts w:ascii="Eras Demi ITC" w:hAnsi="Eras Demi ITC"/>
          <w:b/>
          <w:color w:val="000000" w:themeColor="text1"/>
          <w:szCs w:val="24"/>
        </w:rPr>
      </w:pPr>
      <w:r w:rsidRPr="00FA67CC">
        <w:rPr>
          <w:rFonts w:cstheme="minorHAnsi"/>
          <w:b/>
          <w:color w:val="000000" w:themeColor="text1"/>
          <w:sz w:val="22"/>
        </w:rPr>
        <w:t xml:space="preserve">I </w:t>
      </w:r>
      <w:proofErr w:type="spellStart"/>
      <w:r w:rsidRPr="00FA67CC">
        <w:rPr>
          <w:rFonts w:cstheme="minorHAnsi"/>
          <w:b/>
          <w:color w:val="000000" w:themeColor="text1"/>
          <w:sz w:val="22"/>
        </w:rPr>
        <w:t>here by</w:t>
      </w:r>
      <w:proofErr w:type="spellEnd"/>
      <w:r w:rsidRPr="00FA67CC">
        <w:rPr>
          <w:rFonts w:cstheme="minorHAnsi"/>
          <w:b/>
          <w:color w:val="000000" w:themeColor="text1"/>
          <w:sz w:val="22"/>
        </w:rPr>
        <w:t xml:space="preserve"> declare that the information provided is true to the best of my knowledge.</w:t>
      </w:r>
    </w:p>
    <w:p w14:paraId="611BEBC5" w14:textId="77777777" w:rsidR="00FA67CC" w:rsidRDefault="00FA67CC" w:rsidP="00B00645">
      <w:pPr>
        <w:pStyle w:val="Heading1"/>
        <w:rPr>
          <w:rStyle w:val="Shade"/>
          <w:color w:val="000000" w:themeColor="text1"/>
        </w:rPr>
      </w:pPr>
    </w:p>
    <w:p w14:paraId="611BEBC6" w14:textId="77777777" w:rsidR="00A92A8E" w:rsidRDefault="00A92A8E" w:rsidP="00B00645">
      <w:pPr>
        <w:pStyle w:val="Heading1"/>
        <w:rPr>
          <w:rStyle w:val="Shade"/>
          <w:color w:val="000000" w:themeColor="text1"/>
        </w:rPr>
      </w:pPr>
    </w:p>
    <w:p w14:paraId="611BEBC7" w14:textId="77777777" w:rsidR="00CC1C1D" w:rsidRPr="00FA67CC" w:rsidRDefault="00CC1C1D" w:rsidP="00B00645">
      <w:pPr>
        <w:pStyle w:val="Heading1"/>
        <w:rPr>
          <w:rStyle w:val="Shade"/>
          <w:color w:val="000000" w:themeColor="text1"/>
        </w:rPr>
      </w:pPr>
    </w:p>
    <w:p w14:paraId="611BEBC8" w14:textId="77777777" w:rsidR="00B00645" w:rsidRPr="00FA67CC" w:rsidRDefault="00073C85" w:rsidP="00B00645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>Place</w:t>
      </w:r>
    </w:p>
    <w:p w14:paraId="611BEBC9" w14:textId="77777777" w:rsidR="00B00645" w:rsidRPr="00FA67CC" w:rsidRDefault="00073C85" w:rsidP="00B00645">
      <w:pPr>
        <w:pStyle w:val="NoSpacing"/>
        <w:rPr>
          <w:b/>
          <w:color w:val="000000" w:themeColor="text1"/>
        </w:rPr>
      </w:pPr>
      <w:r w:rsidRPr="00FA67CC">
        <w:rPr>
          <w:b/>
          <w:color w:val="000000" w:themeColor="text1"/>
        </w:rPr>
        <w:t xml:space="preserve">Date                                                                                                                                             </w:t>
      </w:r>
      <w:r w:rsidR="00BC7D19">
        <w:rPr>
          <w:b/>
          <w:color w:val="000000" w:themeColor="text1"/>
        </w:rPr>
        <w:t xml:space="preserve">          </w:t>
      </w:r>
      <w:r w:rsidRPr="00FA67CC">
        <w:rPr>
          <w:b/>
          <w:color w:val="000000" w:themeColor="text1"/>
        </w:rPr>
        <w:t xml:space="preserve"> Navjot Singh</w:t>
      </w:r>
    </w:p>
    <w:p w14:paraId="611BEBCA" w14:textId="77777777" w:rsidR="00B00645" w:rsidRPr="00FA67CC" w:rsidRDefault="00000000" w:rsidP="001E2574">
      <w:pPr>
        <w:rPr>
          <w:b/>
          <w:color w:val="000000" w:themeColor="text1"/>
        </w:rPr>
      </w:pPr>
      <w:r>
        <w:pict w14:anchorId="611BEB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pt;height:1pt;z-index:251658240">
            <v:imagedata r:id="rId10"/>
          </v:shape>
        </w:pict>
      </w:r>
    </w:p>
    <w:sectPr w:rsidR="00B00645" w:rsidRPr="00FA67CC" w:rsidSect="00BC7D19">
      <w:type w:val="continuous"/>
      <w:pgSz w:w="12240" w:h="15840" w:code="1"/>
      <w:pgMar w:top="1296" w:right="1440" w:bottom="432" w:left="144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8"/>
    <w:multiLevelType w:val="multilevel"/>
    <w:tmpl w:val="000000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A"/>
    <w:multiLevelType w:val="multilevel"/>
    <w:tmpl w:val="000000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443A9"/>
    <w:multiLevelType w:val="hybridMultilevel"/>
    <w:tmpl w:val="D772E32A"/>
    <w:lvl w:ilvl="0" w:tplc="30686F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EA89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4E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84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49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0B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21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0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21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65A7A"/>
    <w:multiLevelType w:val="hybridMultilevel"/>
    <w:tmpl w:val="00BC82D6"/>
    <w:lvl w:ilvl="0" w:tplc="E5F8E1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0AAB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8E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0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ED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C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C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AB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7778"/>
    <w:multiLevelType w:val="hybridMultilevel"/>
    <w:tmpl w:val="FB129750"/>
    <w:lvl w:ilvl="0" w:tplc="BC1E59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0C3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67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F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41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0D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C1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AB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AD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21F30"/>
    <w:multiLevelType w:val="hybridMultilevel"/>
    <w:tmpl w:val="0F2EB460"/>
    <w:lvl w:ilvl="0" w:tplc="6568D3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EA4F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21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7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1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47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ED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7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25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7F9C"/>
    <w:multiLevelType w:val="multilevel"/>
    <w:tmpl w:val="975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1F79EB"/>
    <w:multiLevelType w:val="hybridMultilevel"/>
    <w:tmpl w:val="17E03A0E"/>
    <w:lvl w:ilvl="0" w:tplc="1D7450EC">
      <w:start w:val="2019"/>
      <w:numFmt w:val="bullet"/>
      <w:lvlText w:val="-"/>
      <w:lvlJc w:val="left"/>
      <w:pPr>
        <w:ind w:left="1188" w:hanging="360"/>
      </w:pPr>
      <w:rPr>
        <w:rFonts w:ascii="Eras Demi ITC" w:eastAsia="Times New Roman" w:hAnsi="Eras Demi ITC" w:cs="Times New Roman" w:hint="default"/>
      </w:rPr>
    </w:lvl>
    <w:lvl w:ilvl="1" w:tplc="EC1C8336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2B42DDFE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DDACB0E0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19402142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332EE630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6270C8E4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72F82BF2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6DBE85C2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56716F92"/>
    <w:multiLevelType w:val="hybridMultilevel"/>
    <w:tmpl w:val="B61CEAAC"/>
    <w:lvl w:ilvl="0" w:tplc="B8D085D4">
      <w:start w:val="4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  <w:color w:val="595959" w:themeColor="text1" w:themeTint="A6"/>
      </w:rPr>
    </w:lvl>
    <w:lvl w:ilvl="1" w:tplc="B9A0DBD4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D0921F6E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8AEC334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9FCC60E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80FCEBFC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CA1040A8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024DBD0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522517A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56C049BB"/>
    <w:multiLevelType w:val="hybridMultilevel"/>
    <w:tmpl w:val="EF321680"/>
    <w:lvl w:ilvl="0" w:tplc="F168D7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3D6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87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A4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24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0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EB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68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32DDC"/>
    <w:multiLevelType w:val="hybridMultilevel"/>
    <w:tmpl w:val="11847934"/>
    <w:lvl w:ilvl="0" w:tplc="7542FF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2CAD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A5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6A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3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E5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0E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5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46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0072A"/>
    <w:multiLevelType w:val="multilevel"/>
    <w:tmpl w:val="F58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448456">
    <w:abstractNumId w:val="17"/>
  </w:num>
  <w:num w:numId="2" w16cid:durableId="719405982">
    <w:abstractNumId w:val="7"/>
  </w:num>
  <w:num w:numId="3" w16cid:durableId="2055345125">
    <w:abstractNumId w:val="6"/>
  </w:num>
  <w:num w:numId="4" w16cid:durableId="11273515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652727">
    <w:abstractNumId w:val="8"/>
  </w:num>
  <w:num w:numId="6" w16cid:durableId="884682676">
    <w:abstractNumId w:val="18"/>
  </w:num>
  <w:num w:numId="7" w16cid:durableId="1779568328">
    <w:abstractNumId w:val="5"/>
  </w:num>
  <w:num w:numId="8" w16cid:durableId="1440641360">
    <w:abstractNumId w:val="4"/>
  </w:num>
  <w:num w:numId="9" w16cid:durableId="2003661964">
    <w:abstractNumId w:val="3"/>
  </w:num>
  <w:num w:numId="10" w16cid:durableId="1291476964">
    <w:abstractNumId w:val="2"/>
  </w:num>
  <w:num w:numId="11" w16cid:durableId="1328703353">
    <w:abstractNumId w:val="1"/>
  </w:num>
  <w:num w:numId="12" w16cid:durableId="1651901772">
    <w:abstractNumId w:val="0"/>
  </w:num>
  <w:num w:numId="13" w16cid:durableId="1840384323">
    <w:abstractNumId w:val="11"/>
  </w:num>
  <w:num w:numId="14" w16cid:durableId="907686676">
    <w:abstractNumId w:val="9"/>
  </w:num>
  <w:num w:numId="15" w16cid:durableId="1924795303">
    <w:abstractNumId w:val="10"/>
  </w:num>
  <w:num w:numId="16" w16cid:durableId="928582446">
    <w:abstractNumId w:val="14"/>
  </w:num>
  <w:num w:numId="17" w16cid:durableId="2110735257">
    <w:abstractNumId w:val="12"/>
  </w:num>
  <w:num w:numId="18" w16cid:durableId="2125028667">
    <w:abstractNumId w:val="23"/>
  </w:num>
  <w:num w:numId="19" w16cid:durableId="770589469">
    <w:abstractNumId w:val="19"/>
  </w:num>
  <w:num w:numId="20" w16cid:durableId="1644700286">
    <w:abstractNumId w:val="21"/>
  </w:num>
  <w:num w:numId="21" w16cid:durableId="802576332">
    <w:abstractNumId w:val="20"/>
  </w:num>
  <w:num w:numId="22" w16cid:durableId="169492704">
    <w:abstractNumId w:val="22"/>
  </w:num>
  <w:num w:numId="23" w16cid:durableId="40178948">
    <w:abstractNumId w:val="15"/>
  </w:num>
  <w:num w:numId="24" w16cid:durableId="920792489">
    <w:abstractNumId w:val="13"/>
  </w:num>
  <w:num w:numId="25" w16cid:durableId="445776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74"/>
    <w:rsid w:val="00012B5D"/>
    <w:rsid w:val="00025E77"/>
    <w:rsid w:val="00027312"/>
    <w:rsid w:val="00061AE7"/>
    <w:rsid w:val="000645F2"/>
    <w:rsid w:val="00067AE4"/>
    <w:rsid w:val="00073C85"/>
    <w:rsid w:val="00075497"/>
    <w:rsid w:val="00082F03"/>
    <w:rsid w:val="000835A0"/>
    <w:rsid w:val="000934A2"/>
    <w:rsid w:val="00095380"/>
    <w:rsid w:val="000B32D7"/>
    <w:rsid w:val="00144D98"/>
    <w:rsid w:val="00151825"/>
    <w:rsid w:val="00165B3F"/>
    <w:rsid w:val="001773C8"/>
    <w:rsid w:val="001A1E15"/>
    <w:rsid w:val="001B0541"/>
    <w:rsid w:val="001B0955"/>
    <w:rsid w:val="001B7692"/>
    <w:rsid w:val="001C17AE"/>
    <w:rsid w:val="001E1625"/>
    <w:rsid w:val="001E2574"/>
    <w:rsid w:val="001F2AD8"/>
    <w:rsid w:val="00200FBD"/>
    <w:rsid w:val="00202677"/>
    <w:rsid w:val="00216868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2F4A1B"/>
    <w:rsid w:val="003066A6"/>
    <w:rsid w:val="00324DAE"/>
    <w:rsid w:val="003275BF"/>
    <w:rsid w:val="00335CA6"/>
    <w:rsid w:val="00340B03"/>
    <w:rsid w:val="00366E48"/>
    <w:rsid w:val="00380AE7"/>
    <w:rsid w:val="00382D97"/>
    <w:rsid w:val="003902F1"/>
    <w:rsid w:val="003A6943"/>
    <w:rsid w:val="003B0982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67312"/>
    <w:rsid w:val="00675EA0"/>
    <w:rsid w:val="006C08A0"/>
    <w:rsid w:val="006C47D8"/>
    <w:rsid w:val="006D2D08"/>
    <w:rsid w:val="006D34E1"/>
    <w:rsid w:val="006E0FF6"/>
    <w:rsid w:val="006F26A2"/>
    <w:rsid w:val="006F72C3"/>
    <w:rsid w:val="006F78B8"/>
    <w:rsid w:val="0070237E"/>
    <w:rsid w:val="00725803"/>
    <w:rsid w:val="00725CB5"/>
    <w:rsid w:val="007307A3"/>
    <w:rsid w:val="00752315"/>
    <w:rsid w:val="0075629E"/>
    <w:rsid w:val="007567C0"/>
    <w:rsid w:val="00760C18"/>
    <w:rsid w:val="00766B3E"/>
    <w:rsid w:val="00775CB7"/>
    <w:rsid w:val="007A4EE3"/>
    <w:rsid w:val="007C211F"/>
    <w:rsid w:val="007C26CB"/>
    <w:rsid w:val="007D5ED3"/>
    <w:rsid w:val="007E07BF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6265B"/>
    <w:rsid w:val="00972024"/>
    <w:rsid w:val="00995625"/>
    <w:rsid w:val="009957F4"/>
    <w:rsid w:val="00997917"/>
    <w:rsid w:val="009D0F87"/>
    <w:rsid w:val="009F04D2"/>
    <w:rsid w:val="009F2BA7"/>
    <w:rsid w:val="009F6DA0"/>
    <w:rsid w:val="00A01182"/>
    <w:rsid w:val="00A06309"/>
    <w:rsid w:val="00A07ECD"/>
    <w:rsid w:val="00A12AF4"/>
    <w:rsid w:val="00A16958"/>
    <w:rsid w:val="00A42C49"/>
    <w:rsid w:val="00A70147"/>
    <w:rsid w:val="00A92A8E"/>
    <w:rsid w:val="00A93615"/>
    <w:rsid w:val="00A9438D"/>
    <w:rsid w:val="00AA3BDC"/>
    <w:rsid w:val="00AA3D53"/>
    <w:rsid w:val="00AD13CB"/>
    <w:rsid w:val="00AD3FD8"/>
    <w:rsid w:val="00AE5CFE"/>
    <w:rsid w:val="00B00645"/>
    <w:rsid w:val="00B04578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05D"/>
    <w:rsid w:val="00B845F9"/>
    <w:rsid w:val="00BB2475"/>
    <w:rsid w:val="00BB7FEC"/>
    <w:rsid w:val="00BC1F69"/>
    <w:rsid w:val="00BC7376"/>
    <w:rsid w:val="00BC7D19"/>
    <w:rsid w:val="00BD669A"/>
    <w:rsid w:val="00BD7310"/>
    <w:rsid w:val="00BF61CD"/>
    <w:rsid w:val="00BF65E6"/>
    <w:rsid w:val="00C0086A"/>
    <w:rsid w:val="00C13F2B"/>
    <w:rsid w:val="00C23DE3"/>
    <w:rsid w:val="00C43D65"/>
    <w:rsid w:val="00C84833"/>
    <w:rsid w:val="00C9044F"/>
    <w:rsid w:val="00C92F94"/>
    <w:rsid w:val="00CA259E"/>
    <w:rsid w:val="00CB18C3"/>
    <w:rsid w:val="00CC1C1D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3C3F"/>
    <w:rsid w:val="00E142BA"/>
    <w:rsid w:val="00E154B5"/>
    <w:rsid w:val="00E21125"/>
    <w:rsid w:val="00E232F0"/>
    <w:rsid w:val="00E52791"/>
    <w:rsid w:val="00E7206C"/>
    <w:rsid w:val="00E83195"/>
    <w:rsid w:val="00EA4945"/>
    <w:rsid w:val="00EB0B3E"/>
    <w:rsid w:val="00EB1084"/>
    <w:rsid w:val="00EC3311"/>
    <w:rsid w:val="00ED7ACF"/>
    <w:rsid w:val="00F00A4F"/>
    <w:rsid w:val="00F12439"/>
    <w:rsid w:val="00F177A3"/>
    <w:rsid w:val="00F33CD8"/>
    <w:rsid w:val="00F37CFE"/>
    <w:rsid w:val="00F439C9"/>
    <w:rsid w:val="00F8078C"/>
    <w:rsid w:val="00F81BC9"/>
    <w:rsid w:val="00F979D5"/>
    <w:rsid w:val="00FA67CC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1BEB84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https://hiring.naukri.com/cloudgateway-rm/rm-document-services/v0/web/trackCv?cvTrackingParams=g38wBsRLPaWk0AkfASoZT895.Of1SSL73J9T9Waocb3sQjAxKAszH6nucI.qZc9gWQb_9PU9wvkk2gKbVpln9XyzU1NDI9XbxASVUz4AMk9vq5RcZysqDXFfhiW..GtUgToKsmdNbaLQI10jOJy0AdwhXGvzDeS7G8xNne2RPqPgZngAjdQTrSjT633CVyuCqTY2EJVcqQYpKDr3NXrj09MMmxxabhpaIpWNbGMl9Xa1wPUX1CJQZN_DbNBeAnlt77Ym0mG3ZiZmqg4JpgM.K2Qd3ql.vBNKfbm1YxO0UGkEt5gDjpoLJd8UDXOVXOsd4xhuhoGDIspUuZOl6hjdwQ--&amp;docType=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DA658-5D69-4060-8D4F-B583DE1AD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454</Words>
  <Characters>2640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Recruitment</cp:lastModifiedBy>
  <cp:revision>6</cp:revision>
  <cp:lastPrinted>2025-11-15T06:47:00Z</cp:lastPrinted>
  <dcterms:created xsi:type="dcterms:W3CDTF">2024-10-04T09:46:00Z</dcterms:created>
  <dcterms:modified xsi:type="dcterms:W3CDTF">2025-11-20T05:37:00Z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